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4DFF" w14:textId="77777777" w:rsidR="003E2128" w:rsidRPr="003E2128" w:rsidRDefault="003E2128" w:rsidP="003E212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3E21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14:paraId="24C7FFFC" w14:textId="77777777" w:rsidR="00945E51" w:rsidRDefault="00945E51" w:rsidP="003E21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4F45B" w14:textId="2693A230" w:rsidR="003E2128" w:rsidRDefault="003E2128" w:rsidP="003E2128">
      <w:pPr>
        <w:jc w:val="both"/>
        <w:rPr>
          <w:rFonts w:ascii="Times New Roman" w:hAnsi="Times New Roman" w:cs="Times New Roman"/>
          <w:sz w:val="28"/>
          <w:szCs w:val="28"/>
        </w:rPr>
      </w:pPr>
      <w:r w:rsidRPr="003E212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3E2128">
        <w:rPr>
          <w:rFonts w:ascii="Times New Roman" w:hAnsi="Times New Roman" w:cs="Times New Roman"/>
          <w:sz w:val="28"/>
          <w:szCs w:val="28"/>
        </w:rPr>
        <w:t>необразовательного</w:t>
      </w:r>
      <w:proofErr w:type="spellEnd"/>
      <w:r w:rsidRPr="003E2128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14:paraId="11072C29" w14:textId="20DABA68" w:rsidR="003E2128" w:rsidRDefault="003E2128" w:rsidP="003E2128">
      <w:pPr>
        <w:jc w:val="both"/>
        <w:rPr>
          <w:rFonts w:ascii="Times New Roman" w:hAnsi="Times New Roman" w:cs="Times New Roman"/>
          <w:sz w:val="28"/>
          <w:szCs w:val="28"/>
        </w:rPr>
      </w:pPr>
      <w:r w:rsidRPr="003E2128">
        <w:rPr>
          <w:rFonts w:ascii="Times New Roman" w:hAnsi="Times New Roman" w:cs="Times New Roman"/>
          <w:sz w:val="28"/>
          <w:szCs w:val="28"/>
        </w:rPr>
        <w:t xml:space="preserve">  Перечень электронных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E212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E212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E2128">
        <w:rPr>
          <w:rFonts w:ascii="Times New Roman" w:hAnsi="Times New Roman" w:cs="Times New Roman"/>
          <w:sz w:val="28"/>
          <w:szCs w:val="28"/>
        </w:rPr>
        <w:t xml:space="preserve"> России от 18 июля 2024 г.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16 августа 2024 г. № 79172)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95B6B">
          <w:rPr>
            <w:rStyle w:val="a3"/>
            <w:rFonts w:ascii="Times New Roman" w:hAnsi="Times New Roman" w:cs="Times New Roman"/>
            <w:sz w:val="28"/>
            <w:szCs w:val="28"/>
          </w:rPr>
          <w:t>https://docs.edu.gov.ru/document/7afc3a509c46836afbb9e9ea2fc82c18/download/6793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16A02" w14:textId="77777777" w:rsidR="003E2128" w:rsidRDefault="003E2128" w:rsidP="003E21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CB4AA" w14:textId="5993C968" w:rsidR="003E2128" w:rsidRDefault="003E2128" w:rsidP="003E2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128">
        <w:rPr>
          <w:rFonts w:ascii="Times New Roman" w:hAnsi="Times New Roman" w:cs="Times New Roman"/>
          <w:b/>
          <w:bCs/>
          <w:sz w:val="28"/>
          <w:szCs w:val="28"/>
        </w:rPr>
        <w:t>Электронные образовательные ресурсы, к которым обеспечивается доступ обучающихся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9F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3"/>
        <w:gridCol w:w="5826"/>
      </w:tblGrid>
      <w:tr w:rsidR="003E2128" w:rsidRPr="00E73FDC" w14:paraId="71F78359" w14:textId="77777777" w:rsidTr="003E2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297DB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Ресурс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89C0E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Описание</w:t>
            </w:r>
          </w:p>
        </w:tc>
      </w:tr>
      <w:tr w:rsidR="003E2128" w:rsidRPr="00E73FDC" w14:paraId="2DE5A52E" w14:textId="77777777" w:rsidTr="003E2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76EB5D" w14:textId="77777777" w:rsidR="003E2128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ЦОС «Моя школа»</w:t>
            </w:r>
          </w:p>
          <w:p w14:paraId="50301657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Pr="00400448">
                <w:rPr>
                  <w:rStyle w:val="a3"/>
                  <w:rFonts w:ascii="Literata" w:eastAsia="Times New Roman" w:hAnsi="Literata" w:cs="Times New Roman"/>
                  <w:spacing w:val="-2"/>
                  <w:kern w:val="0"/>
                  <w:sz w:val="24"/>
                  <w:szCs w:val="24"/>
                  <w:lang w:eastAsia="ru-RU"/>
                  <w14:ligatures w14:val="none"/>
                </w:rPr>
                <w:t>https://myschool.edu.ru</w:t>
              </w:r>
            </w:hyperlink>
            <w:r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D5F35A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Каталог цифрового образовательного контента. Актуальная тематическая подборка цифрового образовательного контента</w:t>
            </w:r>
          </w:p>
        </w:tc>
      </w:tr>
      <w:tr w:rsidR="003E2128" w:rsidRPr="00E73FDC" w14:paraId="330F4BF6" w14:textId="77777777" w:rsidTr="003E2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E9540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tgtFrame="_blank" w:history="1">
              <w:r w:rsidRPr="00E73FDC">
                <w:rPr>
                  <w:rFonts w:ascii="Literata" w:eastAsia="Times New Roman" w:hAnsi="Literata" w:cs="Times New Roman"/>
                  <w:color w:val="21885D"/>
                  <w:spacing w:val="-2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Российская электронная школа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B0934B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Интерактивные уроки с 1-го по 11-й класс лучших учителей страны. Ресурс содержит тематические курсы, видеоуроки, задания для самопроверки, каталог музеев, фильмов и музыкальных концертов. Разместили дидактические и методические материалы по всем урокам</w:t>
            </w:r>
          </w:p>
        </w:tc>
      </w:tr>
      <w:tr w:rsidR="003E2128" w:rsidRPr="00E73FDC" w14:paraId="45B04A61" w14:textId="77777777" w:rsidTr="003E2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1DA2E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tgtFrame="_blank" w:history="1">
              <w:r w:rsidRPr="00E73FDC">
                <w:rPr>
                  <w:rFonts w:ascii="Literata" w:eastAsia="Times New Roman" w:hAnsi="Literata" w:cs="Times New Roman"/>
                  <w:color w:val="21885D"/>
                  <w:spacing w:val="-2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Профориентационный портал «Билет в будущее»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C114C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Ресурс содержит видеоуроки для средней и старшей школы. Позволяет проводить тестирования и погружаться в различные специальности и направления подготовки уже на базе школьного образования</w:t>
            </w:r>
          </w:p>
        </w:tc>
      </w:tr>
      <w:tr w:rsidR="003E2128" w:rsidRPr="00E73FDC" w14:paraId="22FC1110" w14:textId="77777777" w:rsidTr="003E2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246CE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Сервис «</w:t>
            </w:r>
            <w:proofErr w:type="spellStart"/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Яндекс.Учебник</w:t>
            </w:r>
            <w:proofErr w:type="spellEnd"/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02FEF7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Ресурс содержит более 35 тыс. заданий по русскому языку и математике разного уровня сложности для школьников 1–5-х классов. В числе возможностей – автоматическая проверка ответов и мгновенная обратная связь для учеников</w:t>
            </w:r>
          </w:p>
        </w:tc>
      </w:tr>
      <w:tr w:rsidR="003E2128" w:rsidRPr="00E73FDC" w14:paraId="7B989B5D" w14:textId="77777777" w:rsidTr="003E2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2769A8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Сервис «</w:t>
            </w:r>
            <w:proofErr w:type="spellStart"/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D1983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Сервис позволяет проверять знания учеников. Учитель задает школьнику проверочную работу, ребенок заходит на сайт и выполняет задание педагога. Если ученик допускает ошибку, ему объясняют ход решения задания и предлагают выполнить другой вариант. Учитель получает отчет о том, как ученики справляются с заданиями</w:t>
            </w:r>
          </w:p>
        </w:tc>
      </w:tr>
      <w:tr w:rsidR="003E2128" w:rsidRPr="00E73FDC" w14:paraId="7377051C" w14:textId="77777777" w:rsidTr="003E2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D4AD4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Образовательная платформа «</w:t>
            </w:r>
            <w:proofErr w:type="spellStart"/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instrText>HYPERLINK "http://uchi.ru/" \t "_blank"</w:instrText>
            </w: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Pr="00E73FDC">
              <w:rPr>
                <w:rFonts w:ascii="Literata" w:eastAsia="Times New Roman" w:hAnsi="Literata" w:cs="Times New Roman"/>
                <w:color w:val="21885D"/>
                <w:spacing w:val="-2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Учи.ру</w:t>
            </w:r>
            <w:proofErr w:type="spellEnd"/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C6D39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Школьникам предлагают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В личных кабинетах пользователей есть чат, где учителя, ученики и родители могут обсуждать задания, свои успехи и прогресс</w:t>
            </w:r>
          </w:p>
        </w:tc>
      </w:tr>
      <w:tr w:rsidR="003E2128" w:rsidRPr="00E73FDC" w14:paraId="000031E4" w14:textId="77777777" w:rsidTr="003E2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80427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Курсы от образовательного фонда «Талант и успех» на платформе «</w:t>
            </w:r>
            <w:proofErr w:type="spellStart"/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Сириус.Онлайн</w:t>
            </w:r>
            <w:proofErr w:type="spellEnd"/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4355F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Разместили дополнительные главы по геометрии для 7–9-х классов, по комбинаторике для 7-го класса, по лингвистике, фонетике и графике. В ближайшее время станут доступны дополнительные главы по физике для 8-го и 9-го классов, а также по информатике. Курсы подготовлены руководителями и ведущими преподавателями образовательных программ Центра «Сириус». Объем каждого курса составляет от 60 до 120 часов. Ученики, которые успешно </w:t>
            </w:r>
            <w:r w:rsidRPr="00E73FDC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пройдут курсы, смогут получить сертификат от Образовательного центра «Сириус»</w:t>
            </w:r>
          </w:p>
        </w:tc>
      </w:tr>
      <w:tr w:rsidR="003E2128" w:rsidRPr="00E73FDC" w14:paraId="5BED18E1" w14:textId="77777777" w:rsidTr="003E21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86AA08" w14:textId="77777777" w:rsidR="003E2128" w:rsidRDefault="003E2128" w:rsidP="0099048E">
            <w:pPr>
              <w:spacing w:before="300" w:after="300" w:line="240" w:lineRule="auto"/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>Официальный сайт Федерального института педагогических измерений</w:t>
            </w:r>
          </w:p>
          <w:p w14:paraId="2335C336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tgtFrame="true" w:history="1">
              <w:r w:rsidRPr="00D54BF7">
                <w:rPr>
                  <w:rFonts w:ascii="Montserrat" w:hAnsi="Montserrat"/>
                  <w:color w:val="306AFD"/>
                  <w:u w:val="single"/>
                  <w:shd w:val="clear" w:color="auto" w:fill="FFFFFF"/>
                </w:rPr>
                <w:t>http://www.fipi.ru/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8EA8C3" w14:textId="77777777" w:rsidR="003E2128" w:rsidRPr="00E73FDC" w:rsidRDefault="003E2128" w:rsidP="0099048E">
            <w:pPr>
              <w:spacing w:before="300" w:after="300" w:line="240" w:lineRule="auto"/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terata" w:eastAsia="Times New Roman" w:hAnsi="Literata" w:cs="Times New Roman" w:hint="eastAsia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айт создан для </w:t>
            </w:r>
            <w:r w:rsidRPr="00D54BF7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информировани</w:t>
            </w:r>
            <w:r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D54BF7">
              <w:rPr>
                <w:rFonts w:ascii="Literata" w:eastAsia="Times New Roman" w:hAnsi="Literata" w:cs="Times New Roman"/>
                <w:color w:val="212529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      </w:r>
          </w:p>
        </w:tc>
      </w:tr>
    </w:tbl>
    <w:p w14:paraId="31E059FD" w14:textId="77777777" w:rsidR="003E2128" w:rsidRPr="00E73FDC" w:rsidRDefault="003E2128" w:rsidP="003E2128">
      <w:pPr>
        <w:rPr>
          <w:rFonts w:ascii="Times New Roman" w:hAnsi="Times New Roman" w:cs="Times New Roman"/>
          <w:sz w:val="28"/>
          <w:szCs w:val="28"/>
        </w:rPr>
      </w:pPr>
    </w:p>
    <w:p w14:paraId="76EBD0EC" w14:textId="77777777" w:rsidR="003E2128" w:rsidRPr="003E2128" w:rsidRDefault="003E2128" w:rsidP="003E21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595079120666552259363833422548667397541845386408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Шафф Игорь Георгиевич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15.08.2024 по 15.08.2025</w:t>
            </w:r>
          </w:p>
        </w:tc>
      </w:tr>
    </w:tbl>
    <w:sectPr xmlns:w="http://schemas.openxmlformats.org/wordprocessingml/2006/main" w:rsidR="003E2128" w:rsidRPr="003E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terata">
    <w:altName w:val="Cambria"/>
    <w:panose1 w:val="00000000000000000000"/>
    <w:charset w:val="00"/>
    <w:family w:val="roman"/>
    <w:notTrueType/>
    <w:pitch w:val="default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19">
    <w:multiLevelType w:val="hybridMultilevel"/>
    <w:lvl w:ilvl="0" w:tplc="23057033">
      <w:start w:val="1"/>
      <w:numFmt w:val="decimal"/>
      <w:lvlText w:val="%1."/>
      <w:lvlJc w:val="left"/>
      <w:pPr>
        <w:ind w:left="720" w:hanging="360"/>
      </w:pPr>
    </w:lvl>
    <w:lvl w:ilvl="1" w:tplc="23057033" w:tentative="1">
      <w:start w:val="1"/>
      <w:numFmt w:val="lowerLetter"/>
      <w:lvlText w:val="%2."/>
      <w:lvlJc w:val="left"/>
      <w:pPr>
        <w:ind w:left="1440" w:hanging="360"/>
      </w:pPr>
    </w:lvl>
    <w:lvl w:ilvl="2" w:tplc="23057033" w:tentative="1">
      <w:start w:val="1"/>
      <w:numFmt w:val="lowerRoman"/>
      <w:lvlText w:val="%3."/>
      <w:lvlJc w:val="right"/>
      <w:pPr>
        <w:ind w:left="2160" w:hanging="180"/>
      </w:pPr>
    </w:lvl>
    <w:lvl w:ilvl="3" w:tplc="23057033" w:tentative="1">
      <w:start w:val="1"/>
      <w:numFmt w:val="decimal"/>
      <w:lvlText w:val="%4."/>
      <w:lvlJc w:val="left"/>
      <w:pPr>
        <w:ind w:left="2880" w:hanging="360"/>
      </w:pPr>
    </w:lvl>
    <w:lvl w:ilvl="4" w:tplc="23057033" w:tentative="1">
      <w:start w:val="1"/>
      <w:numFmt w:val="lowerLetter"/>
      <w:lvlText w:val="%5."/>
      <w:lvlJc w:val="left"/>
      <w:pPr>
        <w:ind w:left="3600" w:hanging="360"/>
      </w:pPr>
    </w:lvl>
    <w:lvl w:ilvl="5" w:tplc="23057033" w:tentative="1">
      <w:start w:val="1"/>
      <w:numFmt w:val="lowerRoman"/>
      <w:lvlText w:val="%6."/>
      <w:lvlJc w:val="right"/>
      <w:pPr>
        <w:ind w:left="4320" w:hanging="180"/>
      </w:pPr>
    </w:lvl>
    <w:lvl w:ilvl="6" w:tplc="23057033" w:tentative="1">
      <w:start w:val="1"/>
      <w:numFmt w:val="decimal"/>
      <w:lvlText w:val="%7."/>
      <w:lvlJc w:val="left"/>
      <w:pPr>
        <w:ind w:left="5040" w:hanging="360"/>
      </w:pPr>
    </w:lvl>
    <w:lvl w:ilvl="7" w:tplc="23057033" w:tentative="1">
      <w:start w:val="1"/>
      <w:numFmt w:val="lowerLetter"/>
      <w:lvlText w:val="%8."/>
      <w:lvlJc w:val="left"/>
      <w:pPr>
        <w:ind w:left="5760" w:hanging="360"/>
      </w:pPr>
    </w:lvl>
    <w:lvl w:ilvl="8" w:tplc="230570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18">
    <w:multiLevelType w:val="hybridMultilevel"/>
    <w:lvl w:ilvl="0" w:tplc="240290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518">
    <w:abstractNumId w:val="29518"/>
  </w:num>
  <w:num w:numId="29519">
    <w:abstractNumId w:val="295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8"/>
    <w:rsid w:val="003E2128"/>
    <w:rsid w:val="00945E51"/>
    <w:rsid w:val="00B0567E"/>
    <w:rsid w:val="00B23AF7"/>
    <w:rsid w:val="00E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E4EE"/>
  <w15:chartTrackingRefBased/>
  <w15:docId w15:val="{9352B9EA-1A05-4BB3-AEB1-531B929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1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2128"/>
    <w:rPr>
      <w:color w:val="605E5C"/>
      <w:shd w:val="clear" w:color="auto" w:fill="E1DFDD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te.bilet.worldskill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h.edu.ru/" TargetMode="External"/><Relationship Id="rId5" Type="http://schemas.openxmlformats.org/officeDocument/2006/relationships/hyperlink" Target="https://myschool.edu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edu.gov.ru/document/7afc3a509c46836afbb9e9ea2fc82c18/download/6793" TargetMode="External"/><Relationship Id="rId9" Type="http://schemas.openxmlformats.org/officeDocument/2006/relationships/fontTable" Target="fontTable.xml"/><Relationship Id="rId376307850" Type="http://schemas.openxmlformats.org/officeDocument/2006/relationships/numbering" Target="numbering.xml"/><Relationship Id="rId253841093" Type="http://schemas.openxmlformats.org/officeDocument/2006/relationships/footnotes" Target="footnotes.xml"/><Relationship Id="rId523073263" Type="http://schemas.openxmlformats.org/officeDocument/2006/relationships/endnotes" Target="endnotes.xml"/><Relationship Id="rId511150099" Type="http://schemas.openxmlformats.org/officeDocument/2006/relationships/comments" Target="comments.xml"/><Relationship Id="rId997528127" Type="http://schemas.microsoft.com/office/2011/relationships/commentsExtended" Target="commentsExtended.xml"/><Relationship Id="rId71825790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vKxtj+6L22a6whzmwsysnLFpMQQ=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</SignatureValue>
  <KeyInfo>
    <X509Data>
      <X509Certificate>MIIFfDCCA2QCFGg8RUmW7dIV91hOEMZ54AskecSoMA0GCSqGSIb3DQEBCwUAMIGQ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76307850"/>
            <mdssi:RelationshipReference SourceId="rId253841093"/>
            <mdssi:RelationshipReference SourceId="rId523073263"/>
            <mdssi:RelationshipReference SourceId="rId511150099"/>
            <mdssi:RelationshipReference SourceId="rId997528127"/>
            <mdssi:RelationshipReference SourceId="rId718257901"/>
          </Transform>
          <Transform Algorithm="http://www.w3.org/TR/2001/REC-xml-c14n-20010315"/>
        </Transforms>
        <DigestMethod Algorithm="http://www.w3.org/2000/09/xmldsig#sha1"/>
        <DigestValue>812XTul16aIkIJyRpr29bVAvwns=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6+zLxPdfEgwsIpSKFEwT/gNkj+0=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6f/iO3vSrQcFCgdetlbPa02Gw68=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yZkLYykncLKjwh1HQsLpcnOpcPQ=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K28DoURoMpSICKNiTPO3fq9ptRg=</DigestValue>
      </Reference>
      <Reference URI="/word/styles.xml?ContentType=application/vnd.openxmlformats-officedocument.wordprocessingml.styles+xml">
        <DigestMethod Algorithm="http://www.w3.org/2000/09/xmldsig#sha1"/>
        <DigestValue>40BH5eP2QjVBg43095QuNzufuRU=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XOKYwZMw1+l8mnGrzsmZ5P6rKHU=</DigestValue>
      </Reference>
    </Manifest>
    <SignatureProperties>
      <SignatureProperty Id="idSignatureTime" Target="#idPackageSignature">
        <mdssi:SignatureTime>
          <mdssi:Format>YYYY-MM-DDThh:mm:ssTZD</mdssi:Format>
          <mdssi:Value>2024-09-09T13:16:35Z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2024-09-09T09:55:00Z</dcterms:created>
  <dcterms:modified xsi:type="dcterms:W3CDTF">2024-09-09T10:33:00Z</dcterms:modified>
</cp:coreProperties>
</file>